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004D5" w14:textId="02F964C0" w:rsidR="004449FD" w:rsidRPr="001129E0" w:rsidRDefault="6115D108" w:rsidP="6115D108">
      <w:pPr>
        <w:rPr>
          <w:rFonts w:cs="Times New Roman"/>
          <w:sz w:val="28"/>
          <w:szCs w:val="28"/>
        </w:rPr>
      </w:pPr>
      <w:bookmarkStart w:id="0" w:name="_GoBack"/>
      <w:bookmarkEnd w:id="0"/>
      <w:r w:rsidRPr="001129E0">
        <w:rPr>
          <w:rFonts w:cs="Times New Roman"/>
          <w:sz w:val="28"/>
          <w:szCs w:val="28"/>
        </w:rPr>
        <w:t>Dear Parents and Students,</w:t>
      </w:r>
    </w:p>
    <w:p w14:paraId="162004D6" w14:textId="77777777" w:rsidR="004449FD" w:rsidRPr="001129E0" w:rsidRDefault="004449FD" w:rsidP="004449FD">
      <w:pPr>
        <w:rPr>
          <w:rFonts w:cs="Times New Roman"/>
          <w:sz w:val="28"/>
          <w:szCs w:val="28"/>
        </w:rPr>
      </w:pPr>
      <w:r w:rsidRPr="001129E0">
        <w:rPr>
          <w:rFonts w:cs="Times New Roman"/>
          <w:sz w:val="28"/>
          <w:szCs w:val="28"/>
        </w:rPr>
        <w:tab/>
      </w:r>
    </w:p>
    <w:p w14:paraId="162004D7" w14:textId="6F4F8F22" w:rsidR="004449FD" w:rsidRPr="001129E0" w:rsidRDefault="00C3360A" w:rsidP="6115D108">
      <w:pPr>
        <w:ind w:firstLine="720"/>
        <w:rPr>
          <w:rFonts w:cs="Times New Roman"/>
          <w:sz w:val="28"/>
          <w:szCs w:val="28"/>
        </w:rPr>
      </w:pPr>
      <w:r w:rsidRPr="001129E0">
        <w:rPr>
          <w:rFonts w:cs="Times New Roman"/>
          <w:sz w:val="28"/>
          <w:szCs w:val="28"/>
        </w:rPr>
        <w:t>Welcome to 1st</w:t>
      </w:r>
      <w:r w:rsidR="6115D108" w:rsidRPr="001129E0">
        <w:rPr>
          <w:rFonts w:cs="Times New Roman"/>
          <w:sz w:val="28"/>
          <w:szCs w:val="28"/>
        </w:rPr>
        <w:t xml:space="preserve"> grade! My name is Mrs. Hunter and I will be your child's teacher this school year. This is such a milestone in the life of your child. I am </w:t>
      </w:r>
      <w:proofErr w:type="gramStart"/>
      <w:r w:rsidR="6115D108" w:rsidRPr="001129E0">
        <w:rPr>
          <w:rFonts w:cs="Times New Roman"/>
          <w:sz w:val="28"/>
          <w:szCs w:val="28"/>
        </w:rPr>
        <w:t>really excited</w:t>
      </w:r>
      <w:proofErr w:type="gramEnd"/>
      <w:r w:rsidR="6115D108" w:rsidRPr="001129E0">
        <w:rPr>
          <w:rFonts w:cs="Times New Roman"/>
          <w:sz w:val="28"/>
          <w:szCs w:val="28"/>
        </w:rPr>
        <w:t xml:space="preserve"> to have your child in my classroom. I look forward to teaching them many fun &amp; interesting concepts throughout the year.  </w:t>
      </w:r>
    </w:p>
    <w:p w14:paraId="47B0A2BF" w14:textId="77777777" w:rsidR="005765B5" w:rsidRPr="001129E0" w:rsidRDefault="004449FD" w:rsidP="004449FD">
      <w:pPr>
        <w:rPr>
          <w:rFonts w:cs="Times New Roman"/>
          <w:sz w:val="28"/>
          <w:szCs w:val="28"/>
        </w:rPr>
      </w:pPr>
      <w:r w:rsidRPr="001129E0">
        <w:rPr>
          <w:rFonts w:cs="Times New Roman"/>
          <w:sz w:val="28"/>
          <w:szCs w:val="28"/>
        </w:rPr>
        <w:tab/>
      </w:r>
    </w:p>
    <w:p w14:paraId="162004D9" w14:textId="4384155A" w:rsidR="004449FD" w:rsidRPr="001129E0" w:rsidRDefault="65FBD2AA" w:rsidP="65FBD2AA">
      <w:pPr>
        <w:ind w:firstLine="720"/>
        <w:rPr>
          <w:rFonts w:cs="Times New Roman"/>
          <w:sz w:val="28"/>
          <w:szCs w:val="28"/>
        </w:rPr>
      </w:pPr>
      <w:r w:rsidRPr="001129E0">
        <w:rPr>
          <w:rFonts w:cs="Times New Roman"/>
          <w:sz w:val="28"/>
          <w:szCs w:val="28"/>
        </w:rPr>
        <w:t>A l</w:t>
      </w:r>
      <w:r w:rsidR="00F10996" w:rsidRPr="001129E0">
        <w:rPr>
          <w:rFonts w:cs="Times New Roman"/>
          <w:sz w:val="28"/>
          <w:szCs w:val="28"/>
        </w:rPr>
        <w:t>ittle about myself, I have sixt</w:t>
      </w:r>
      <w:r w:rsidRPr="001129E0">
        <w:rPr>
          <w:rFonts w:cs="Times New Roman"/>
          <w:sz w:val="28"/>
          <w:szCs w:val="28"/>
        </w:rPr>
        <w:t xml:space="preserve">een years of teaching experience in elementary school within Richmond County. I received my Bachelor's degree in Early Childhood Education at Augusta State University, earned my Master's degree in Curriculum and Instruction at Georgia Regents University, and earned my Specialist degree in Curriculum and Instruction at Augusta University. I am also Reading Endorsed, Math Endorsed, Gifted Endorsed, and have completed the National Writing Project. </w:t>
      </w:r>
    </w:p>
    <w:p w14:paraId="162004DA" w14:textId="77777777" w:rsidR="00F1619E" w:rsidRPr="001129E0" w:rsidRDefault="00F1619E" w:rsidP="004449FD">
      <w:pPr>
        <w:ind w:firstLine="360"/>
        <w:rPr>
          <w:rFonts w:cs="Times New Roman"/>
          <w:sz w:val="28"/>
          <w:szCs w:val="28"/>
        </w:rPr>
      </w:pPr>
    </w:p>
    <w:p w14:paraId="162004DB" w14:textId="77777777" w:rsidR="004449FD" w:rsidRPr="001129E0" w:rsidRDefault="6115D108" w:rsidP="6115D108">
      <w:pPr>
        <w:ind w:firstLine="360"/>
        <w:rPr>
          <w:rFonts w:cs="Times New Roman"/>
          <w:sz w:val="28"/>
          <w:szCs w:val="28"/>
        </w:rPr>
      </w:pPr>
      <w:r w:rsidRPr="001129E0">
        <w:rPr>
          <w:rFonts w:cs="Times New Roman"/>
          <w:sz w:val="28"/>
          <w:szCs w:val="28"/>
        </w:rPr>
        <w:t xml:space="preserve">During the first week of </w:t>
      </w:r>
      <w:proofErr w:type="gramStart"/>
      <w:r w:rsidRPr="001129E0">
        <w:rPr>
          <w:rFonts w:cs="Times New Roman"/>
          <w:sz w:val="28"/>
          <w:szCs w:val="28"/>
        </w:rPr>
        <w:t>school</w:t>
      </w:r>
      <w:proofErr w:type="gramEnd"/>
      <w:r w:rsidRPr="001129E0">
        <w:rPr>
          <w:rFonts w:cs="Times New Roman"/>
          <w:sz w:val="28"/>
          <w:szCs w:val="28"/>
        </w:rPr>
        <w:t xml:space="preserve"> your child will be learning about the rules of C.T. Walker Magnet School. The rules and expectations of our classroom are: </w:t>
      </w:r>
    </w:p>
    <w:p w14:paraId="162004DC" w14:textId="77777777" w:rsidR="004449FD" w:rsidRPr="001129E0" w:rsidRDefault="6115D108" w:rsidP="6115D108">
      <w:pPr>
        <w:numPr>
          <w:ilvl w:val="0"/>
          <w:numId w:val="1"/>
        </w:numPr>
        <w:rPr>
          <w:rFonts w:cs="Times New Roman"/>
          <w:sz w:val="28"/>
          <w:szCs w:val="28"/>
        </w:rPr>
      </w:pPr>
      <w:r w:rsidRPr="001129E0">
        <w:rPr>
          <w:rFonts w:cs="Times New Roman"/>
          <w:sz w:val="28"/>
          <w:szCs w:val="28"/>
        </w:rPr>
        <w:t>Each student needs to be polite and kind to their neighbor</w:t>
      </w:r>
    </w:p>
    <w:p w14:paraId="162004DD" w14:textId="77777777" w:rsidR="004449FD" w:rsidRPr="001129E0" w:rsidRDefault="6115D108" w:rsidP="6115D108">
      <w:pPr>
        <w:numPr>
          <w:ilvl w:val="0"/>
          <w:numId w:val="2"/>
        </w:numPr>
        <w:rPr>
          <w:rFonts w:cs="Times New Roman"/>
          <w:sz w:val="28"/>
          <w:szCs w:val="28"/>
        </w:rPr>
      </w:pPr>
      <w:r w:rsidRPr="001129E0">
        <w:rPr>
          <w:rFonts w:cs="Times New Roman"/>
          <w:sz w:val="28"/>
          <w:szCs w:val="28"/>
        </w:rPr>
        <w:t>Keep hands and feet to self</w:t>
      </w:r>
    </w:p>
    <w:p w14:paraId="162004DE" w14:textId="77777777" w:rsidR="004449FD" w:rsidRPr="001129E0" w:rsidRDefault="6115D108" w:rsidP="6115D108">
      <w:pPr>
        <w:numPr>
          <w:ilvl w:val="0"/>
          <w:numId w:val="2"/>
        </w:numPr>
        <w:rPr>
          <w:rFonts w:cs="Times New Roman"/>
          <w:sz w:val="28"/>
          <w:szCs w:val="28"/>
        </w:rPr>
      </w:pPr>
      <w:r w:rsidRPr="001129E0">
        <w:rPr>
          <w:rFonts w:cs="Times New Roman"/>
          <w:sz w:val="28"/>
          <w:szCs w:val="28"/>
        </w:rPr>
        <w:t>Walk quietly in the halls</w:t>
      </w:r>
    </w:p>
    <w:p w14:paraId="162004DF" w14:textId="6C7F0982" w:rsidR="004449FD" w:rsidRPr="001129E0" w:rsidRDefault="06722C67" w:rsidP="06722C67">
      <w:pPr>
        <w:numPr>
          <w:ilvl w:val="0"/>
          <w:numId w:val="2"/>
        </w:numPr>
        <w:rPr>
          <w:rFonts w:cs="Times New Roman"/>
          <w:b/>
          <w:bCs/>
          <w:sz w:val="28"/>
          <w:szCs w:val="28"/>
        </w:rPr>
      </w:pPr>
      <w:r w:rsidRPr="001129E0">
        <w:rPr>
          <w:rFonts w:cs="Times New Roman"/>
          <w:sz w:val="28"/>
          <w:szCs w:val="28"/>
        </w:rPr>
        <w:t>Listen to all teachers and adults in the building</w:t>
      </w:r>
    </w:p>
    <w:p w14:paraId="5F59789F" w14:textId="77777777" w:rsidR="005765B5" w:rsidRPr="001129E0" w:rsidRDefault="005765B5" w:rsidP="004449FD">
      <w:pPr>
        <w:jc w:val="center"/>
        <w:rPr>
          <w:rFonts w:cs="Times New Roman"/>
          <w:b/>
          <w:bCs/>
          <w:sz w:val="28"/>
          <w:szCs w:val="28"/>
          <w:u w:val="single"/>
        </w:rPr>
      </w:pPr>
    </w:p>
    <w:p w14:paraId="162004E0" w14:textId="434C40A9" w:rsidR="004449FD" w:rsidRPr="001129E0" w:rsidRDefault="6115D108" w:rsidP="6115D108">
      <w:pPr>
        <w:jc w:val="center"/>
        <w:rPr>
          <w:rFonts w:cs="Times New Roman"/>
          <w:sz w:val="28"/>
          <w:szCs w:val="28"/>
        </w:rPr>
      </w:pPr>
      <w:r w:rsidRPr="001129E0">
        <w:rPr>
          <w:rFonts w:cs="Times New Roman"/>
          <w:b/>
          <w:bCs/>
          <w:sz w:val="28"/>
          <w:szCs w:val="28"/>
          <w:u w:val="single"/>
        </w:rPr>
        <w:t>Reminders</w:t>
      </w:r>
    </w:p>
    <w:p w14:paraId="150310A7" w14:textId="2D1A80AE" w:rsidR="6115D108" w:rsidRPr="001129E0" w:rsidRDefault="6115D108" w:rsidP="6115D108">
      <w:pPr>
        <w:jc w:val="center"/>
        <w:rPr>
          <w:rFonts w:cs="Times New Roman"/>
          <w:b/>
          <w:bCs/>
          <w:sz w:val="28"/>
          <w:szCs w:val="28"/>
          <w:u w:val="single"/>
        </w:rPr>
      </w:pPr>
    </w:p>
    <w:p w14:paraId="162004E2" w14:textId="77777777" w:rsidR="004449FD" w:rsidRPr="001129E0" w:rsidRDefault="6115D108" w:rsidP="6115D108">
      <w:pPr>
        <w:numPr>
          <w:ilvl w:val="0"/>
          <w:numId w:val="3"/>
        </w:numPr>
        <w:rPr>
          <w:rFonts w:cs="Times New Roman"/>
          <w:sz w:val="28"/>
          <w:szCs w:val="28"/>
        </w:rPr>
      </w:pPr>
      <w:r w:rsidRPr="001129E0">
        <w:rPr>
          <w:rFonts w:cs="Times New Roman"/>
          <w:sz w:val="28"/>
          <w:szCs w:val="28"/>
        </w:rPr>
        <w:t>Please send in school supplies as quickly as possible</w:t>
      </w:r>
    </w:p>
    <w:p w14:paraId="162004E4" w14:textId="0A543A8E" w:rsidR="00F1619E" w:rsidRPr="001129E0" w:rsidRDefault="2732C9F3" w:rsidP="2732C9F3">
      <w:pPr>
        <w:numPr>
          <w:ilvl w:val="0"/>
          <w:numId w:val="3"/>
        </w:numPr>
        <w:rPr>
          <w:rFonts w:cs="Times New Roman"/>
          <w:sz w:val="28"/>
          <w:szCs w:val="28"/>
        </w:rPr>
      </w:pPr>
      <w:r w:rsidRPr="001129E0">
        <w:rPr>
          <w:rFonts w:cs="Times New Roman"/>
          <w:sz w:val="28"/>
          <w:szCs w:val="28"/>
        </w:rPr>
        <w:t xml:space="preserve">Breakfast begins at </w:t>
      </w:r>
      <w:r w:rsidR="00B23F64" w:rsidRPr="001129E0">
        <w:rPr>
          <w:rFonts w:cs="Times New Roman"/>
          <w:sz w:val="28"/>
          <w:szCs w:val="28"/>
        </w:rPr>
        <w:t>8:00</w:t>
      </w:r>
    </w:p>
    <w:p w14:paraId="2FF7F1F8" w14:textId="503E4BB0" w:rsidR="2732C9F3" w:rsidRPr="001129E0" w:rsidRDefault="2732C9F3" w:rsidP="2732C9F3">
      <w:pPr>
        <w:ind w:left="360"/>
        <w:rPr>
          <w:rFonts w:cs="Times New Roman"/>
          <w:sz w:val="28"/>
          <w:szCs w:val="28"/>
        </w:rPr>
      </w:pPr>
    </w:p>
    <w:p w14:paraId="162004E5" w14:textId="095AD152" w:rsidR="004449FD" w:rsidRPr="001129E0" w:rsidRDefault="004449FD" w:rsidP="2732C9F3">
      <w:pPr>
        <w:rPr>
          <w:rFonts w:eastAsia="Times New Roman" w:cs="Times New Roman"/>
          <w:sz w:val="28"/>
          <w:szCs w:val="28"/>
        </w:rPr>
      </w:pPr>
      <w:r w:rsidRPr="001129E0">
        <w:rPr>
          <w:rFonts w:cs="Times New Roman"/>
          <w:sz w:val="28"/>
          <w:szCs w:val="28"/>
        </w:rPr>
        <w:tab/>
      </w:r>
      <w:proofErr w:type="gramStart"/>
      <w:r w:rsidRPr="001129E0">
        <w:rPr>
          <w:sz w:val="28"/>
          <w:szCs w:val="28"/>
        </w:rPr>
        <w:t>Let's</w:t>
      </w:r>
      <w:proofErr w:type="gramEnd"/>
      <w:r w:rsidRPr="001129E0">
        <w:rPr>
          <w:sz w:val="28"/>
          <w:szCs w:val="28"/>
        </w:rPr>
        <w:t xml:space="preserve"> have a great new year! </w:t>
      </w:r>
      <w:proofErr w:type="gramStart"/>
      <w:r w:rsidRPr="001129E0">
        <w:rPr>
          <w:sz w:val="28"/>
          <w:szCs w:val="28"/>
        </w:rPr>
        <w:t>Parents</w:t>
      </w:r>
      <w:proofErr w:type="gramEnd"/>
      <w:r w:rsidRPr="001129E0">
        <w:rPr>
          <w:sz w:val="28"/>
          <w:szCs w:val="28"/>
        </w:rPr>
        <w:t xml:space="preserve"> who are interested in volunteering, please see the office for the correct protocol. </w:t>
      </w:r>
    </w:p>
    <w:p w14:paraId="48CD8A95" w14:textId="77777777" w:rsidR="005765B5" w:rsidRPr="001129E0" w:rsidRDefault="004449FD" w:rsidP="004449FD">
      <w:pPr>
        <w:rPr>
          <w:rFonts w:cs="Times New Roman"/>
          <w:sz w:val="28"/>
          <w:szCs w:val="28"/>
        </w:rPr>
      </w:pPr>
      <w:r w:rsidRPr="001129E0">
        <w:rPr>
          <w:rFonts w:cs="Times New Roman"/>
          <w:sz w:val="28"/>
          <w:szCs w:val="28"/>
        </w:rPr>
        <w:tab/>
      </w:r>
    </w:p>
    <w:p w14:paraId="162004E6" w14:textId="678E66AA" w:rsidR="004449FD" w:rsidRPr="001129E0" w:rsidRDefault="6115D108" w:rsidP="6115D108">
      <w:pPr>
        <w:rPr>
          <w:rFonts w:cs="Times New Roman"/>
          <w:sz w:val="28"/>
          <w:szCs w:val="28"/>
        </w:rPr>
      </w:pPr>
      <w:r w:rsidRPr="001129E0">
        <w:rPr>
          <w:rFonts w:cs="Times New Roman"/>
          <w:sz w:val="28"/>
          <w:szCs w:val="28"/>
        </w:rPr>
        <w:t>As always, I appreciate your support and look forward to a wonderful sc</w:t>
      </w:r>
      <w:r w:rsidR="00C3360A" w:rsidRPr="001129E0">
        <w:rPr>
          <w:rFonts w:cs="Times New Roman"/>
          <w:sz w:val="28"/>
          <w:szCs w:val="28"/>
        </w:rPr>
        <w:t>hool year. Please feel free to contact me through Google Voice.</w:t>
      </w:r>
    </w:p>
    <w:p w14:paraId="162004E7" w14:textId="1AB9B33D" w:rsidR="00F4505B" w:rsidRPr="001129E0" w:rsidRDefault="00F4505B" w:rsidP="004449FD">
      <w:pPr>
        <w:rPr>
          <w:rFonts w:cs="Times New Roman"/>
          <w:sz w:val="28"/>
          <w:szCs w:val="28"/>
        </w:rPr>
      </w:pPr>
    </w:p>
    <w:p w14:paraId="611DE561" w14:textId="77777777" w:rsidR="005765B5" w:rsidRPr="001129E0" w:rsidRDefault="005765B5" w:rsidP="004449FD">
      <w:pPr>
        <w:rPr>
          <w:rFonts w:cs="Times New Roman"/>
          <w:sz w:val="28"/>
          <w:szCs w:val="28"/>
        </w:rPr>
      </w:pPr>
    </w:p>
    <w:p w14:paraId="162004E8" w14:textId="77777777" w:rsidR="00F4505B" w:rsidRPr="001129E0" w:rsidRDefault="6115D108" w:rsidP="6115D108">
      <w:pPr>
        <w:rPr>
          <w:rFonts w:cs="Times New Roman"/>
          <w:sz w:val="28"/>
          <w:szCs w:val="28"/>
        </w:rPr>
      </w:pPr>
      <w:r w:rsidRPr="001129E0">
        <w:rPr>
          <w:rFonts w:cs="Times New Roman"/>
          <w:sz w:val="28"/>
          <w:szCs w:val="28"/>
        </w:rPr>
        <w:t>Mrs. Hunter</w:t>
      </w:r>
    </w:p>
    <w:p w14:paraId="162004E9" w14:textId="20FAA351" w:rsidR="004449FD" w:rsidRPr="001129E0" w:rsidRDefault="001129E0" w:rsidP="76A6E1CF">
      <w:pPr>
        <w:rPr>
          <w:sz w:val="28"/>
          <w:szCs w:val="28"/>
        </w:rPr>
      </w:pPr>
      <w:hyperlink r:id="rId5" w:history="1">
        <w:r w:rsidRPr="001129E0">
          <w:rPr>
            <w:rStyle w:val="Hyperlink"/>
            <w:sz w:val="28"/>
            <w:szCs w:val="28"/>
          </w:rPr>
          <w:t>huntekr@rck12.org</w:t>
        </w:r>
      </w:hyperlink>
    </w:p>
    <w:p w14:paraId="4710C7B1" w14:textId="69C9B5B4" w:rsidR="001129E0" w:rsidRPr="001129E0" w:rsidRDefault="00F10996" w:rsidP="001129E0">
      <w:pPr>
        <w:rPr>
          <w:rFonts w:cs="Times New Roman"/>
          <w:sz w:val="28"/>
          <w:szCs w:val="28"/>
        </w:rPr>
      </w:pPr>
      <w:r w:rsidRPr="001129E0">
        <w:rPr>
          <w:rFonts w:cs="Times New Roman"/>
          <w:sz w:val="28"/>
          <w:szCs w:val="28"/>
        </w:rPr>
        <w:t xml:space="preserve">Google Voice </w:t>
      </w:r>
      <w:r w:rsidR="00907DF2" w:rsidRPr="001129E0">
        <w:rPr>
          <w:rFonts w:cs="Times New Roman"/>
          <w:sz w:val="28"/>
          <w:szCs w:val="28"/>
        </w:rPr>
        <w:t>(call &amp; text) 706-828-1634</w:t>
      </w:r>
    </w:p>
    <w:p w14:paraId="63860F22" w14:textId="15A71D03" w:rsidR="001129E0" w:rsidRPr="001129E0" w:rsidRDefault="001129E0" w:rsidP="001129E0">
      <w:pPr>
        <w:rPr>
          <w:rFonts w:cs="Times New Roman"/>
          <w:sz w:val="28"/>
          <w:szCs w:val="28"/>
        </w:rPr>
      </w:pPr>
      <w:r w:rsidRPr="001129E0">
        <w:rPr>
          <w:rFonts w:cs="Times New Roman"/>
          <w:sz w:val="28"/>
          <w:szCs w:val="28"/>
        </w:rPr>
        <w:t xml:space="preserve">CT Walker 706-823-6950 </w:t>
      </w:r>
    </w:p>
    <w:p w14:paraId="0D6E8236" w14:textId="77777777" w:rsidR="001129E0" w:rsidRPr="005C2A2A" w:rsidRDefault="001129E0" w:rsidP="6115D108">
      <w:pPr>
        <w:rPr>
          <w:rFonts w:cs="Times New Roman"/>
        </w:rPr>
      </w:pPr>
    </w:p>
    <w:sectPr w:rsidR="001129E0" w:rsidRPr="005C2A2A" w:rsidSect="00AF4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FD"/>
    <w:rsid w:val="001129E0"/>
    <w:rsid w:val="001662B0"/>
    <w:rsid w:val="004449FD"/>
    <w:rsid w:val="005765B5"/>
    <w:rsid w:val="005C2A2A"/>
    <w:rsid w:val="0067646B"/>
    <w:rsid w:val="006F516A"/>
    <w:rsid w:val="00907DF2"/>
    <w:rsid w:val="00930653"/>
    <w:rsid w:val="00AF4418"/>
    <w:rsid w:val="00B23F64"/>
    <w:rsid w:val="00C03F7C"/>
    <w:rsid w:val="00C3360A"/>
    <w:rsid w:val="00DA227A"/>
    <w:rsid w:val="00DE242B"/>
    <w:rsid w:val="00F10996"/>
    <w:rsid w:val="00F1619E"/>
    <w:rsid w:val="00F4505B"/>
    <w:rsid w:val="06722C67"/>
    <w:rsid w:val="2732C9F3"/>
    <w:rsid w:val="6115D108"/>
    <w:rsid w:val="65FBD2AA"/>
    <w:rsid w:val="76A6E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04D1"/>
  <w15:docId w15:val="{12A0D168-4938-4B5F-88C4-7EC0DC43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9FD"/>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49FD"/>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ntekr@rck12.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huntekr</dc:creator>
  <cp:lastModifiedBy>Hunter, Kristin</cp:lastModifiedBy>
  <cp:revision>2</cp:revision>
  <cp:lastPrinted>2015-08-04T14:32:00Z</cp:lastPrinted>
  <dcterms:created xsi:type="dcterms:W3CDTF">2022-08-02T20:26:00Z</dcterms:created>
  <dcterms:modified xsi:type="dcterms:W3CDTF">2022-08-02T20:26:00Z</dcterms:modified>
</cp:coreProperties>
</file>